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CE2DE7" w14:textId="16BA4C4B" w:rsidR="002A49C3" w:rsidRDefault="00746746">
      <w:pPr>
        <w:jc w:val="center"/>
      </w:pPr>
      <w:r>
        <w:rPr>
          <w:b/>
          <w:sz w:val="32"/>
          <w:szCs w:val="32"/>
        </w:rPr>
        <w:t>202</w:t>
      </w:r>
      <w:r w:rsidR="006D572D">
        <w:rPr>
          <w:rFonts w:hint="eastAsia"/>
          <w:b/>
          <w:sz w:val="32"/>
          <w:szCs w:val="32"/>
        </w:rPr>
        <w:t>6</w:t>
      </w:r>
      <w:r w:rsidR="002A49C3">
        <w:rPr>
          <w:b/>
          <w:sz w:val="32"/>
          <w:szCs w:val="32"/>
        </w:rPr>
        <w:t>全日本綱引選手権　目前</w:t>
      </w:r>
      <w:r w:rsidR="002A49C3">
        <w:rPr>
          <w:b/>
          <w:sz w:val="32"/>
          <w:szCs w:val="32"/>
        </w:rPr>
        <w:t>CUP</w:t>
      </w:r>
      <w:r w:rsidR="002A49C3">
        <w:rPr>
          <w:b/>
          <w:sz w:val="32"/>
          <w:szCs w:val="32"/>
        </w:rPr>
        <w:t>岡山綱引大会</w:t>
      </w:r>
    </w:p>
    <w:p w14:paraId="2EC3A9DF" w14:textId="30804B6A" w:rsidR="002A49C3" w:rsidRDefault="002A49C3">
      <w:pPr>
        <w:ind w:firstLine="846"/>
        <w:rPr>
          <w:b/>
          <w:sz w:val="24"/>
          <w:szCs w:val="32"/>
        </w:rPr>
      </w:pPr>
    </w:p>
    <w:p w14:paraId="23589745" w14:textId="05B6322A" w:rsidR="002A49C3" w:rsidRPr="008669DA" w:rsidRDefault="008669DA" w:rsidP="008669DA">
      <w:pPr>
        <w:ind w:firstLine="846"/>
        <w:rPr>
          <w:sz w:val="24"/>
        </w:rPr>
      </w:pPr>
      <w:r>
        <w:rPr>
          <w:sz w:val="24"/>
        </w:rPr>
        <w:t xml:space="preserve">日　　時　／　</w:t>
      </w:r>
      <w:r w:rsidR="00746746" w:rsidRPr="00757DD7">
        <w:rPr>
          <w:rFonts w:hint="eastAsia"/>
          <w:sz w:val="24"/>
        </w:rPr>
        <w:t>令和</w:t>
      </w:r>
      <w:r w:rsidR="006D572D">
        <w:rPr>
          <w:rFonts w:hint="eastAsia"/>
          <w:sz w:val="24"/>
        </w:rPr>
        <w:t>8</w:t>
      </w:r>
      <w:r w:rsidR="00746746" w:rsidRPr="00757DD7">
        <w:rPr>
          <w:rFonts w:hint="eastAsia"/>
          <w:sz w:val="24"/>
        </w:rPr>
        <w:t>年</w:t>
      </w:r>
      <w:r w:rsidR="00707855" w:rsidRPr="00757DD7">
        <w:rPr>
          <w:rFonts w:hint="eastAsia"/>
          <w:sz w:val="24"/>
        </w:rPr>
        <w:t>2</w:t>
      </w:r>
      <w:r w:rsidR="00F9384F" w:rsidRPr="00757DD7">
        <w:rPr>
          <w:sz w:val="24"/>
        </w:rPr>
        <w:t>月</w:t>
      </w:r>
      <w:r w:rsidR="006D572D">
        <w:rPr>
          <w:rFonts w:hint="eastAsia"/>
          <w:sz w:val="24"/>
        </w:rPr>
        <w:t>1</w:t>
      </w:r>
      <w:r w:rsidR="002A49C3" w:rsidRPr="00757DD7">
        <w:rPr>
          <w:sz w:val="24"/>
        </w:rPr>
        <w:t>日</w:t>
      </w:r>
      <w:r w:rsidR="002A49C3" w:rsidRPr="00DD79FA">
        <w:rPr>
          <w:sz w:val="24"/>
        </w:rPr>
        <w:t>（日）</w:t>
      </w:r>
    </w:p>
    <w:p w14:paraId="18B001F1" w14:textId="77777777" w:rsidR="002A49C3" w:rsidRDefault="006063A3">
      <w:pPr>
        <w:ind w:firstLine="846"/>
      </w:pPr>
      <w:r>
        <w:rPr>
          <w:sz w:val="24"/>
        </w:rPr>
        <w:t xml:space="preserve">場　　所　／　</w:t>
      </w:r>
      <w:r w:rsidR="00707855">
        <w:rPr>
          <w:rFonts w:hint="eastAsia"/>
          <w:sz w:val="24"/>
        </w:rPr>
        <w:t>勝山スポーツセンター</w:t>
      </w:r>
    </w:p>
    <w:p w14:paraId="33474628" w14:textId="77777777" w:rsidR="002A49C3" w:rsidRDefault="002A49C3" w:rsidP="00707855">
      <w:pPr>
        <w:ind w:leftChars="100" w:left="234" w:firstLine="564"/>
      </w:pPr>
      <w:r>
        <w:rPr>
          <w:sz w:val="24"/>
        </w:rPr>
        <w:t xml:space="preserve">　　　　　　　　</w:t>
      </w:r>
      <w:bookmarkStart w:id="0" w:name="_Hlk196119256"/>
      <w:r w:rsidR="00707855">
        <w:rPr>
          <w:rFonts w:hint="eastAsia"/>
        </w:rPr>
        <w:t>真庭市勝山３１９</w:t>
      </w:r>
      <w:bookmarkEnd w:id="0"/>
    </w:p>
    <w:p w14:paraId="505B2A92" w14:textId="444632CB" w:rsidR="002A49C3" w:rsidRDefault="002A49C3">
      <w:pPr>
        <w:ind w:firstLine="846"/>
      </w:pPr>
      <w:r>
        <w:rPr>
          <w:sz w:val="24"/>
        </w:rPr>
        <w:t>主　　催　／　岡山県綱引連盟</w:t>
      </w:r>
    </w:p>
    <w:p w14:paraId="547D0C2A" w14:textId="77777777" w:rsidR="002A49C3" w:rsidRDefault="002A49C3">
      <w:pPr>
        <w:ind w:firstLine="846"/>
      </w:pPr>
      <w:r>
        <w:rPr>
          <w:sz w:val="24"/>
        </w:rPr>
        <w:t>大会運営　／　真庭市体育協会綱引き部</w:t>
      </w:r>
    </w:p>
    <w:p w14:paraId="5C487B07" w14:textId="77777777" w:rsidR="002A49C3" w:rsidRDefault="002A49C3">
      <w:pPr>
        <w:rPr>
          <w:sz w:val="24"/>
        </w:rPr>
      </w:pPr>
    </w:p>
    <w:p w14:paraId="63A4983A" w14:textId="77777777" w:rsidR="002A49C3" w:rsidRDefault="002A49C3">
      <w:pPr>
        <w:jc w:val="center"/>
      </w:pPr>
      <w:r>
        <w:rPr>
          <w:b/>
          <w:sz w:val="40"/>
          <w:szCs w:val="40"/>
        </w:rPr>
        <w:t>『開催要項』</w:t>
      </w:r>
    </w:p>
    <w:p w14:paraId="50E8E8AA" w14:textId="7591DED5" w:rsidR="002A49C3" w:rsidRPr="002E2D6E" w:rsidRDefault="002E2D6E" w:rsidP="008C1763">
      <w:pPr>
        <w:pStyle w:val="ab"/>
        <w:numPr>
          <w:ilvl w:val="0"/>
          <w:numId w:val="6"/>
        </w:numPr>
        <w:tabs>
          <w:tab w:val="left" w:pos="709"/>
          <w:tab w:val="left" w:pos="2410"/>
        </w:tabs>
        <w:spacing w:line="276" w:lineRule="auto"/>
        <w:ind w:leftChars="0"/>
        <w:rPr>
          <w:sz w:val="24"/>
        </w:rPr>
      </w:pPr>
      <w:r w:rsidRPr="0050670F">
        <w:rPr>
          <w:rFonts w:asciiTheme="majorEastAsia" w:eastAsiaTheme="majorEastAsia" w:hAnsiTheme="majorEastAsia" w:hint="eastAsia"/>
          <w:w w:val="87"/>
          <w:kern w:val="0"/>
          <w:sz w:val="24"/>
          <w:fitText w:val="1255" w:id="-874204924"/>
        </w:rPr>
        <w:t>スケジュール</w:t>
      </w:r>
      <w:r w:rsidR="0082578A">
        <w:rPr>
          <w:sz w:val="24"/>
        </w:rPr>
        <w:tab/>
      </w:r>
      <w:r w:rsidR="002A49C3" w:rsidRPr="002E2D6E">
        <w:rPr>
          <w:sz w:val="24"/>
        </w:rPr>
        <w:t>受付計量</w:t>
      </w:r>
      <w:r w:rsidR="00757DD7" w:rsidRPr="002E2D6E">
        <w:rPr>
          <w:sz w:val="24"/>
        </w:rPr>
        <w:tab/>
      </w:r>
      <w:r w:rsidR="002A49C3" w:rsidRPr="002E2D6E">
        <w:rPr>
          <w:sz w:val="24"/>
        </w:rPr>
        <w:t>１２：３０～</w:t>
      </w:r>
      <w:r w:rsidR="00757DD7" w:rsidRPr="002E2D6E">
        <w:rPr>
          <w:sz w:val="24"/>
        </w:rPr>
        <w:br/>
      </w:r>
      <w:r w:rsidRPr="002E2D6E">
        <w:rPr>
          <w:sz w:val="24"/>
        </w:rPr>
        <w:tab/>
      </w:r>
      <w:r w:rsidR="0082578A">
        <w:rPr>
          <w:sz w:val="24"/>
        </w:rPr>
        <w:tab/>
      </w:r>
      <w:r w:rsidR="002A49C3" w:rsidRPr="002E2D6E">
        <w:rPr>
          <w:sz w:val="24"/>
        </w:rPr>
        <w:t>競技開始</w:t>
      </w:r>
      <w:r w:rsidR="00757DD7" w:rsidRPr="002E2D6E">
        <w:rPr>
          <w:sz w:val="24"/>
        </w:rPr>
        <w:tab/>
      </w:r>
      <w:r w:rsidR="002A49C3" w:rsidRPr="002E2D6E">
        <w:rPr>
          <w:sz w:val="24"/>
        </w:rPr>
        <w:t>１３：００～</w:t>
      </w:r>
    </w:p>
    <w:p w14:paraId="3AECA9BA" w14:textId="031FD3F4" w:rsidR="002A49C3" w:rsidRPr="002E2D6E" w:rsidRDefault="002A49C3" w:rsidP="008C1763">
      <w:pPr>
        <w:pStyle w:val="ab"/>
        <w:numPr>
          <w:ilvl w:val="0"/>
          <w:numId w:val="6"/>
        </w:numPr>
        <w:tabs>
          <w:tab w:val="left" w:pos="709"/>
          <w:tab w:val="left" w:pos="2410"/>
        </w:tabs>
        <w:spacing w:line="276" w:lineRule="auto"/>
        <w:ind w:leftChars="0"/>
        <w:rPr>
          <w:sz w:val="24"/>
        </w:rPr>
      </w:pPr>
      <w:r w:rsidRPr="0082578A">
        <w:rPr>
          <w:rFonts w:asciiTheme="majorEastAsia" w:eastAsiaTheme="majorEastAsia" w:hAnsiTheme="majorEastAsia"/>
          <w:spacing w:val="134"/>
          <w:kern w:val="0"/>
          <w:sz w:val="24"/>
          <w:fitText w:val="1255" w:id="-874204925"/>
        </w:rPr>
        <w:t>クラ</w:t>
      </w:r>
      <w:r w:rsidR="008669DA" w:rsidRPr="0082578A">
        <w:rPr>
          <w:rFonts w:asciiTheme="majorEastAsia" w:eastAsiaTheme="majorEastAsia" w:hAnsiTheme="majorEastAsia"/>
          <w:kern w:val="0"/>
          <w:sz w:val="24"/>
          <w:fitText w:val="1255" w:id="-874204925"/>
        </w:rPr>
        <w:t>ス</w:t>
      </w:r>
      <w:r w:rsidR="00757DD7" w:rsidRPr="002E2D6E">
        <w:rPr>
          <w:sz w:val="24"/>
        </w:rPr>
        <w:tab/>
      </w:r>
      <w:r w:rsidR="008669DA" w:rsidRPr="002E2D6E">
        <w:rPr>
          <w:sz w:val="24"/>
        </w:rPr>
        <w:t>一般男子の部</w:t>
      </w:r>
      <w:r w:rsidR="002E2D6E" w:rsidRPr="002E2D6E">
        <w:rPr>
          <w:sz w:val="24"/>
        </w:rPr>
        <w:br/>
      </w:r>
      <w:r w:rsidR="002E2D6E" w:rsidRPr="002E2D6E">
        <w:rPr>
          <w:sz w:val="24"/>
        </w:rPr>
        <w:tab/>
      </w:r>
      <w:r w:rsidR="002E2D6E" w:rsidRPr="002E2D6E">
        <w:rPr>
          <w:sz w:val="24"/>
        </w:rPr>
        <w:tab/>
      </w:r>
      <w:r w:rsidR="008669DA" w:rsidRPr="002E2D6E">
        <w:rPr>
          <w:sz w:val="24"/>
        </w:rPr>
        <w:t>一般女子の部</w:t>
      </w:r>
    </w:p>
    <w:p w14:paraId="57DD5786" w14:textId="0BC282A2" w:rsidR="002A49C3" w:rsidRPr="002E2D6E" w:rsidRDefault="002A49C3" w:rsidP="008C1763">
      <w:pPr>
        <w:pStyle w:val="ab"/>
        <w:numPr>
          <w:ilvl w:val="0"/>
          <w:numId w:val="6"/>
        </w:numPr>
        <w:tabs>
          <w:tab w:val="left" w:pos="709"/>
          <w:tab w:val="left" w:pos="2410"/>
        </w:tabs>
        <w:spacing w:line="276" w:lineRule="auto"/>
        <w:ind w:leftChars="0"/>
        <w:rPr>
          <w:sz w:val="24"/>
        </w:rPr>
      </w:pPr>
      <w:r w:rsidRPr="0050670F">
        <w:rPr>
          <w:rFonts w:asciiTheme="majorEastAsia" w:eastAsiaTheme="majorEastAsia" w:hAnsiTheme="majorEastAsia"/>
          <w:spacing w:val="49"/>
          <w:kern w:val="0"/>
          <w:sz w:val="24"/>
          <w:fitText w:val="1255" w:id="-874204926"/>
        </w:rPr>
        <w:t>競技方</w:t>
      </w:r>
      <w:r w:rsidRPr="0050670F">
        <w:rPr>
          <w:rFonts w:asciiTheme="majorEastAsia" w:eastAsiaTheme="majorEastAsia" w:hAnsiTheme="majorEastAsia"/>
          <w:spacing w:val="1"/>
          <w:kern w:val="0"/>
          <w:sz w:val="24"/>
          <w:fitText w:val="1255" w:id="-874204926"/>
        </w:rPr>
        <w:t>法</w:t>
      </w:r>
      <w:r w:rsidR="00757DD7" w:rsidRPr="002E2D6E">
        <w:rPr>
          <w:sz w:val="24"/>
        </w:rPr>
        <w:tab/>
      </w:r>
      <w:r w:rsidRPr="002E2D6E">
        <w:rPr>
          <w:sz w:val="24"/>
        </w:rPr>
        <w:t>予選リーグ１本引き</w:t>
      </w:r>
      <w:r w:rsidR="002E2D6E" w:rsidRPr="002E2D6E">
        <w:rPr>
          <w:sz w:val="24"/>
        </w:rPr>
        <w:br/>
      </w:r>
      <w:r w:rsidR="00757DD7" w:rsidRPr="002E2D6E">
        <w:rPr>
          <w:sz w:val="24"/>
        </w:rPr>
        <w:tab/>
      </w:r>
      <w:r w:rsidR="002E2D6E" w:rsidRPr="002E2D6E">
        <w:rPr>
          <w:sz w:val="24"/>
        </w:rPr>
        <w:tab/>
      </w:r>
      <w:r w:rsidRPr="002E2D6E">
        <w:rPr>
          <w:sz w:val="24"/>
        </w:rPr>
        <w:t>決勝トーナメント１本引き</w:t>
      </w:r>
      <w:r w:rsidR="002E2D6E" w:rsidRPr="002E2D6E">
        <w:rPr>
          <w:sz w:val="24"/>
        </w:rPr>
        <w:br/>
      </w:r>
      <w:r w:rsidR="002E2D6E" w:rsidRPr="002E2D6E">
        <w:rPr>
          <w:sz w:val="24"/>
        </w:rPr>
        <w:tab/>
      </w:r>
      <w:r w:rsidR="002E2D6E" w:rsidRPr="002E2D6E">
        <w:rPr>
          <w:sz w:val="24"/>
        </w:rPr>
        <w:tab/>
      </w:r>
      <w:r w:rsidRPr="002E2D6E">
        <w:rPr>
          <w:sz w:val="24"/>
        </w:rPr>
        <w:t>決勝戦のみ３本引き</w:t>
      </w:r>
    </w:p>
    <w:p w14:paraId="6173835F" w14:textId="138644F4" w:rsidR="002A49C3" w:rsidRPr="002E2D6E" w:rsidRDefault="002A49C3" w:rsidP="008C1763">
      <w:pPr>
        <w:pStyle w:val="ab"/>
        <w:numPr>
          <w:ilvl w:val="0"/>
          <w:numId w:val="6"/>
        </w:numPr>
        <w:tabs>
          <w:tab w:val="left" w:pos="709"/>
          <w:tab w:val="left" w:pos="2410"/>
        </w:tabs>
        <w:spacing w:line="276" w:lineRule="auto"/>
        <w:ind w:leftChars="0"/>
        <w:rPr>
          <w:sz w:val="24"/>
        </w:rPr>
      </w:pPr>
      <w:r w:rsidRPr="0082578A">
        <w:rPr>
          <w:rFonts w:asciiTheme="majorEastAsia" w:eastAsiaTheme="majorEastAsia" w:hAnsiTheme="majorEastAsia"/>
          <w:spacing w:val="387"/>
          <w:kern w:val="0"/>
          <w:sz w:val="24"/>
          <w:fitText w:val="1255" w:id="-874204923"/>
        </w:rPr>
        <w:t>表</w:t>
      </w:r>
      <w:r w:rsidRPr="0082578A">
        <w:rPr>
          <w:rFonts w:asciiTheme="majorEastAsia" w:eastAsiaTheme="majorEastAsia" w:hAnsiTheme="majorEastAsia"/>
          <w:kern w:val="0"/>
          <w:sz w:val="24"/>
          <w:fitText w:val="1255" w:id="-874204923"/>
        </w:rPr>
        <w:t>彰</w:t>
      </w:r>
      <w:r w:rsidR="00757DD7" w:rsidRPr="002E2D6E">
        <w:rPr>
          <w:sz w:val="24"/>
        </w:rPr>
        <w:tab/>
      </w:r>
      <w:r w:rsidRPr="002E2D6E">
        <w:rPr>
          <w:sz w:val="24"/>
        </w:rPr>
        <w:t>各部門１位～３位に賞状と副賞</w:t>
      </w:r>
      <w:r w:rsidR="0050670F">
        <w:rPr>
          <w:rFonts w:hint="eastAsia"/>
          <w:sz w:val="24"/>
        </w:rPr>
        <w:t>（予定）</w:t>
      </w:r>
    </w:p>
    <w:p w14:paraId="316F4DF6" w14:textId="7BCC041F" w:rsidR="00757DD7" w:rsidRPr="002E2D6E" w:rsidRDefault="002A49C3" w:rsidP="008C1763">
      <w:pPr>
        <w:pStyle w:val="ab"/>
        <w:numPr>
          <w:ilvl w:val="0"/>
          <w:numId w:val="6"/>
        </w:numPr>
        <w:tabs>
          <w:tab w:val="left" w:pos="709"/>
          <w:tab w:val="left" w:pos="2410"/>
        </w:tabs>
        <w:spacing w:line="276" w:lineRule="auto"/>
        <w:ind w:leftChars="0"/>
        <w:rPr>
          <w:sz w:val="24"/>
        </w:rPr>
      </w:pPr>
      <w:r w:rsidRPr="0050670F">
        <w:rPr>
          <w:rFonts w:asciiTheme="majorEastAsia" w:eastAsiaTheme="majorEastAsia" w:hAnsiTheme="majorEastAsia"/>
          <w:spacing w:val="134"/>
          <w:kern w:val="0"/>
          <w:sz w:val="24"/>
          <w:fitText w:val="1255" w:id="-874204927"/>
        </w:rPr>
        <w:t>参加</w:t>
      </w:r>
      <w:r w:rsidRPr="0050670F">
        <w:rPr>
          <w:rFonts w:asciiTheme="majorEastAsia" w:eastAsiaTheme="majorEastAsia" w:hAnsiTheme="majorEastAsia"/>
          <w:kern w:val="0"/>
          <w:sz w:val="24"/>
          <w:fitText w:val="1255" w:id="-874204927"/>
        </w:rPr>
        <w:t>費</w:t>
      </w:r>
      <w:r w:rsidR="00757DD7" w:rsidRPr="002E2D6E">
        <w:rPr>
          <w:sz w:val="24"/>
        </w:rPr>
        <w:tab/>
      </w:r>
      <w:r w:rsidRPr="002E2D6E">
        <w:rPr>
          <w:sz w:val="24"/>
        </w:rPr>
        <w:t>３，０００円</w:t>
      </w:r>
      <w:r w:rsidR="00757DD7" w:rsidRPr="002E2D6E">
        <w:rPr>
          <w:sz w:val="24"/>
        </w:rPr>
        <w:t>（振込</w:t>
      </w:r>
      <w:r w:rsidR="00757DD7" w:rsidRPr="002E2D6E">
        <w:rPr>
          <w:rFonts w:hint="eastAsia"/>
          <w:sz w:val="24"/>
        </w:rPr>
        <w:t>にてお願いします）</w:t>
      </w:r>
      <w:r w:rsidR="00757DD7" w:rsidRPr="002E2D6E">
        <w:rPr>
          <w:sz w:val="24"/>
        </w:rPr>
        <w:br/>
      </w:r>
      <w:r w:rsidR="002E2D6E" w:rsidRPr="002E2D6E">
        <w:rPr>
          <w:sz w:val="24"/>
        </w:rPr>
        <w:tab/>
      </w:r>
      <w:r w:rsidR="002E2D6E" w:rsidRPr="002E2D6E">
        <w:rPr>
          <w:sz w:val="24"/>
        </w:rPr>
        <w:tab/>
      </w:r>
      <w:r w:rsidR="00757DD7" w:rsidRPr="002E2D6E">
        <w:rPr>
          <w:rFonts w:hint="eastAsia"/>
          <w:sz w:val="24"/>
        </w:rPr>
        <w:t>郵便振込口座</w:t>
      </w:r>
      <w:r w:rsidR="00757DD7" w:rsidRPr="002E2D6E">
        <w:rPr>
          <w:sz w:val="24"/>
        </w:rPr>
        <w:tab/>
      </w:r>
      <w:r w:rsidR="00757DD7" w:rsidRPr="002E2D6E">
        <w:rPr>
          <w:rFonts w:hint="eastAsia"/>
          <w:sz w:val="24"/>
        </w:rPr>
        <w:t>01240-3-36542</w:t>
      </w:r>
      <w:r w:rsidR="00757DD7" w:rsidRPr="002E2D6E">
        <w:rPr>
          <w:rFonts w:hint="eastAsia"/>
          <w:sz w:val="24"/>
        </w:rPr>
        <w:t xml:space="preserve">　岡山県綱引連盟</w:t>
      </w:r>
      <w:r w:rsidR="00757DD7" w:rsidRPr="002E2D6E">
        <w:rPr>
          <w:sz w:val="24"/>
        </w:rPr>
        <w:br/>
      </w:r>
      <w:r w:rsidR="002E2D6E" w:rsidRPr="002E2D6E">
        <w:rPr>
          <w:sz w:val="24"/>
        </w:rPr>
        <w:tab/>
      </w:r>
      <w:r w:rsidR="002E2D6E" w:rsidRPr="002E2D6E">
        <w:rPr>
          <w:sz w:val="24"/>
        </w:rPr>
        <w:tab/>
      </w:r>
      <w:r w:rsidR="00757DD7" w:rsidRPr="002E2D6E">
        <w:rPr>
          <w:rFonts w:hint="eastAsia"/>
          <w:sz w:val="24"/>
        </w:rPr>
        <w:t>※なお、振込手数料はご負担お願い致します。</w:t>
      </w:r>
    </w:p>
    <w:p w14:paraId="070C2293" w14:textId="7BF2E57C" w:rsidR="002A49C3" w:rsidRPr="002E2D6E" w:rsidRDefault="002A49C3" w:rsidP="008C1763">
      <w:pPr>
        <w:pStyle w:val="ab"/>
        <w:numPr>
          <w:ilvl w:val="0"/>
          <w:numId w:val="6"/>
        </w:numPr>
        <w:tabs>
          <w:tab w:val="left" w:pos="709"/>
          <w:tab w:val="left" w:pos="2410"/>
        </w:tabs>
        <w:spacing w:line="276" w:lineRule="auto"/>
        <w:ind w:leftChars="0"/>
        <w:rPr>
          <w:sz w:val="24"/>
        </w:rPr>
      </w:pPr>
      <w:r w:rsidRPr="0050670F">
        <w:rPr>
          <w:rFonts w:asciiTheme="majorEastAsia" w:eastAsiaTheme="majorEastAsia" w:hAnsiTheme="majorEastAsia"/>
          <w:spacing w:val="49"/>
          <w:kern w:val="0"/>
          <w:sz w:val="24"/>
          <w:fitText w:val="1255" w:id="-874204928"/>
        </w:rPr>
        <w:t>競技規</w:t>
      </w:r>
      <w:r w:rsidRPr="0050670F">
        <w:rPr>
          <w:rFonts w:asciiTheme="majorEastAsia" w:eastAsiaTheme="majorEastAsia" w:hAnsiTheme="majorEastAsia"/>
          <w:spacing w:val="1"/>
          <w:kern w:val="0"/>
          <w:sz w:val="24"/>
          <w:fitText w:val="1255" w:id="-874204928"/>
        </w:rPr>
        <w:t>則</w:t>
      </w:r>
      <w:r w:rsidR="00757DD7" w:rsidRPr="002E2D6E">
        <w:rPr>
          <w:sz w:val="24"/>
        </w:rPr>
        <w:tab/>
      </w:r>
      <w:r w:rsidRPr="002E2D6E">
        <w:rPr>
          <w:sz w:val="24"/>
        </w:rPr>
        <w:t>日本綱引連盟競技規則を遵守する</w:t>
      </w:r>
      <w:r w:rsidR="00DD79FA" w:rsidRPr="002E2D6E">
        <w:rPr>
          <w:sz w:val="24"/>
        </w:rPr>
        <w:br/>
      </w:r>
      <w:r w:rsidR="002E2D6E" w:rsidRPr="002E2D6E">
        <w:rPr>
          <w:sz w:val="24"/>
        </w:rPr>
        <w:tab/>
      </w:r>
      <w:r w:rsidR="002E2D6E" w:rsidRPr="002E2D6E">
        <w:rPr>
          <w:sz w:val="24"/>
        </w:rPr>
        <w:tab/>
      </w:r>
      <w:r w:rsidRPr="002E2D6E">
        <w:rPr>
          <w:rFonts w:hint="eastAsia"/>
          <w:sz w:val="24"/>
        </w:rPr>
        <w:t>※</w:t>
      </w:r>
      <w:r w:rsidRPr="002E2D6E">
        <w:rPr>
          <w:sz w:val="24"/>
        </w:rPr>
        <w:t>岡山県綱引連盟に審判団の協力依頼</w:t>
      </w:r>
    </w:p>
    <w:p w14:paraId="03B71B02" w14:textId="01E9110E" w:rsidR="0050670F" w:rsidRDefault="002A49C3" w:rsidP="008C1763">
      <w:pPr>
        <w:pStyle w:val="ab"/>
        <w:numPr>
          <w:ilvl w:val="0"/>
          <w:numId w:val="6"/>
        </w:numPr>
        <w:tabs>
          <w:tab w:val="left" w:pos="709"/>
          <w:tab w:val="left" w:pos="2410"/>
        </w:tabs>
        <w:spacing w:line="276" w:lineRule="auto"/>
        <w:ind w:leftChars="0"/>
        <w:rPr>
          <w:sz w:val="24"/>
        </w:rPr>
      </w:pPr>
      <w:r w:rsidRPr="0050670F">
        <w:rPr>
          <w:rFonts w:asciiTheme="majorEastAsia" w:eastAsiaTheme="majorEastAsia" w:hAnsiTheme="majorEastAsia"/>
          <w:spacing w:val="49"/>
          <w:kern w:val="0"/>
          <w:sz w:val="24"/>
          <w:fitText w:val="1255" w:id="-874204416"/>
        </w:rPr>
        <w:t>参加申</w:t>
      </w:r>
      <w:r w:rsidRPr="0050670F">
        <w:rPr>
          <w:rFonts w:asciiTheme="majorEastAsia" w:eastAsiaTheme="majorEastAsia" w:hAnsiTheme="majorEastAsia"/>
          <w:spacing w:val="1"/>
          <w:kern w:val="0"/>
          <w:sz w:val="24"/>
          <w:fitText w:val="1255" w:id="-874204416"/>
        </w:rPr>
        <w:t>込</w:t>
      </w:r>
      <w:r w:rsidR="002E2D6E" w:rsidRPr="002E2D6E">
        <w:rPr>
          <w:sz w:val="24"/>
        </w:rPr>
        <w:tab/>
      </w:r>
      <w:r w:rsidRPr="002E2D6E">
        <w:rPr>
          <w:sz w:val="24"/>
        </w:rPr>
        <w:t>申込用紙に記入の上</w:t>
      </w:r>
      <w:r w:rsidR="00EF2C00">
        <w:rPr>
          <w:rFonts w:hint="eastAsia"/>
          <w:sz w:val="24"/>
        </w:rPr>
        <w:t>、メールにて</w:t>
      </w:r>
      <w:r w:rsidR="0050670F">
        <w:rPr>
          <w:rFonts w:hint="eastAsia"/>
          <w:sz w:val="24"/>
        </w:rPr>
        <w:t>お願いします。</w:t>
      </w:r>
    </w:p>
    <w:p w14:paraId="7AF482CD" w14:textId="2D6F1BFE" w:rsidR="002A49C3" w:rsidRPr="0050670F" w:rsidRDefault="002E2D6E" w:rsidP="0050670F">
      <w:pPr>
        <w:tabs>
          <w:tab w:val="left" w:pos="709"/>
          <w:tab w:val="left" w:pos="2410"/>
        </w:tabs>
        <w:spacing w:line="276" w:lineRule="auto"/>
        <w:rPr>
          <w:sz w:val="24"/>
        </w:rPr>
      </w:pPr>
      <w:r w:rsidRPr="0050670F">
        <w:rPr>
          <w:sz w:val="24"/>
        </w:rPr>
        <w:tab/>
      </w:r>
      <w:r w:rsidR="00746746" w:rsidRPr="0050670F">
        <w:rPr>
          <w:rFonts w:hint="eastAsia"/>
          <w:b/>
          <w:bCs/>
          <w:sz w:val="24"/>
          <w:u w:val="double" w:color="FF0000"/>
        </w:rPr>
        <w:t>令和</w:t>
      </w:r>
      <w:r w:rsidR="006D572D" w:rsidRPr="0050670F">
        <w:rPr>
          <w:rFonts w:hint="eastAsia"/>
          <w:b/>
          <w:bCs/>
          <w:sz w:val="24"/>
          <w:u w:val="double" w:color="FF0000"/>
        </w:rPr>
        <w:t>8</w:t>
      </w:r>
      <w:r w:rsidR="00746746" w:rsidRPr="0050670F">
        <w:rPr>
          <w:rFonts w:hint="eastAsia"/>
          <w:b/>
          <w:bCs/>
          <w:sz w:val="24"/>
          <w:u w:val="double" w:color="FF0000"/>
        </w:rPr>
        <w:t>年</w:t>
      </w:r>
      <w:r w:rsidR="002A49C3" w:rsidRPr="0050670F">
        <w:rPr>
          <w:b/>
          <w:bCs/>
          <w:sz w:val="24"/>
          <w:u w:val="double" w:color="FF0000"/>
        </w:rPr>
        <w:t>1</w:t>
      </w:r>
      <w:r w:rsidR="002A49C3" w:rsidRPr="0050670F">
        <w:rPr>
          <w:b/>
          <w:bCs/>
          <w:sz w:val="24"/>
          <w:u w:val="double" w:color="FF0000"/>
        </w:rPr>
        <w:t>月</w:t>
      </w:r>
      <w:r w:rsidRPr="0050670F">
        <w:rPr>
          <w:rFonts w:hint="eastAsia"/>
          <w:b/>
          <w:bCs/>
          <w:sz w:val="24"/>
          <w:u w:val="double" w:color="FF0000"/>
        </w:rPr>
        <w:t>10</w:t>
      </w:r>
      <w:r w:rsidR="002A49C3" w:rsidRPr="0050670F">
        <w:rPr>
          <w:b/>
          <w:bCs/>
          <w:sz w:val="24"/>
          <w:u w:val="double" w:color="FF0000"/>
        </w:rPr>
        <w:t>日（</w:t>
      </w:r>
      <w:r w:rsidR="009F12F3" w:rsidRPr="0050670F">
        <w:rPr>
          <w:rFonts w:hint="eastAsia"/>
          <w:b/>
          <w:bCs/>
          <w:sz w:val="24"/>
          <w:u w:val="double" w:color="FF0000"/>
        </w:rPr>
        <w:t>土</w:t>
      </w:r>
      <w:r w:rsidR="002A49C3" w:rsidRPr="0050670F">
        <w:rPr>
          <w:b/>
          <w:bCs/>
          <w:sz w:val="24"/>
          <w:u w:val="double" w:color="FF0000"/>
        </w:rPr>
        <w:t>）</w:t>
      </w:r>
      <w:r w:rsidR="002A49C3" w:rsidRPr="0050670F">
        <w:rPr>
          <w:sz w:val="24"/>
        </w:rPr>
        <w:t>までに申込み</w:t>
      </w:r>
      <w:r w:rsidR="0050670F" w:rsidRPr="0050670F">
        <w:rPr>
          <w:rFonts w:hint="eastAsia"/>
          <w:sz w:val="24"/>
        </w:rPr>
        <w:t>・振込み</w:t>
      </w:r>
      <w:r w:rsidR="00EF2C00" w:rsidRPr="0050670F">
        <w:rPr>
          <w:rFonts w:hint="eastAsia"/>
          <w:sz w:val="24"/>
        </w:rPr>
        <w:t>を</w:t>
      </w:r>
      <w:r w:rsidRPr="0050670F">
        <w:rPr>
          <w:sz w:val="24"/>
        </w:rPr>
        <w:t>してください。</w:t>
      </w:r>
    </w:p>
    <w:p w14:paraId="114AF992" w14:textId="6CF3B7FD" w:rsidR="002A49C3" w:rsidRDefault="002A49C3">
      <w:pPr>
        <w:rPr>
          <w:sz w:val="24"/>
        </w:rPr>
      </w:pPr>
    </w:p>
    <w:p w14:paraId="503ABD84" w14:textId="1945DA4E" w:rsidR="002E2D6E" w:rsidRDefault="002E2D6E">
      <w:pPr>
        <w:rPr>
          <w:sz w:val="24"/>
        </w:rPr>
      </w:pPr>
      <w:r>
        <w:rPr>
          <w:sz w:val="24"/>
        </w:rPr>
        <w:br w:type="page"/>
      </w:r>
    </w:p>
    <w:p w14:paraId="36369834" w14:textId="77777777" w:rsidR="004A5779" w:rsidRPr="00F9384F" w:rsidRDefault="004A5779" w:rsidP="004A5779">
      <w:pPr>
        <w:spacing w:line="276" w:lineRule="auto"/>
        <w:ind w:firstLineChars="100" w:firstLine="385"/>
        <w:jc w:val="left"/>
        <w:rPr>
          <w:u w:val="single"/>
        </w:rPr>
      </w:pPr>
      <w:r w:rsidRPr="00F9384F">
        <w:rPr>
          <w:b/>
          <w:sz w:val="36"/>
          <w:szCs w:val="36"/>
          <w:u w:val="single"/>
        </w:rPr>
        <w:lastRenderedPageBreak/>
        <w:t>お問合せ・お申込先</w:t>
      </w:r>
    </w:p>
    <w:p w14:paraId="6779E259" w14:textId="77777777" w:rsidR="004A5779" w:rsidRPr="004A5779" w:rsidRDefault="004A5779" w:rsidP="004A5779">
      <w:pPr>
        <w:spacing w:line="276" w:lineRule="auto"/>
        <w:jc w:val="center"/>
        <w:rPr>
          <w:sz w:val="44"/>
          <w:szCs w:val="44"/>
        </w:rPr>
      </w:pPr>
      <w:r w:rsidRPr="004A5779">
        <w:rPr>
          <w:rFonts w:hint="eastAsia"/>
          <w:b/>
          <w:sz w:val="44"/>
          <w:szCs w:val="44"/>
        </w:rPr>
        <w:t>岡山県綱引連盟</w:t>
      </w:r>
    </w:p>
    <w:p w14:paraId="319EF080" w14:textId="71638CD8" w:rsidR="004A5779" w:rsidRDefault="004A5779" w:rsidP="004A5779">
      <w:pPr>
        <w:spacing w:line="276" w:lineRule="auto"/>
        <w:ind w:leftChars="203" w:left="475"/>
        <w:rPr>
          <w:rFonts w:asciiTheme="minorEastAsia" w:eastAsiaTheme="minorEastAsia" w:hAnsiTheme="minorEastAsia"/>
          <w:b/>
          <w:sz w:val="32"/>
          <w:szCs w:val="32"/>
        </w:rPr>
      </w:pPr>
      <w:r w:rsidRPr="004A5779">
        <w:rPr>
          <w:rFonts w:asciiTheme="minorEastAsia" w:eastAsiaTheme="minorEastAsia" w:hAnsiTheme="minorEastAsia" w:hint="eastAsia"/>
          <w:b/>
          <w:spacing w:val="22"/>
          <w:w w:val="85"/>
          <w:kern w:val="0"/>
          <w:sz w:val="32"/>
          <w:szCs w:val="32"/>
          <w:fitText w:val="928" w:id="-727038976"/>
        </w:rPr>
        <w:t>E-mai</w:t>
      </w:r>
      <w:r w:rsidRPr="004A5779">
        <w:rPr>
          <w:rFonts w:asciiTheme="minorEastAsia" w:eastAsiaTheme="minorEastAsia" w:hAnsiTheme="minorEastAsia" w:hint="eastAsia"/>
          <w:b/>
          <w:spacing w:val="1"/>
          <w:w w:val="85"/>
          <w:kern w:val="0"/>
          <w:sz w:val="32"/>
          <w:szCs w:val="32"/>
          <w:fitText w:val="928" w:id="-727038976"/>
        </w:rPr>
        <w:t>l</w:t>
      </w:r>
      <w:r w:rsidRPr="004A5779">
        <w:rPr>
          <w:rFonts w:asciiTheme="minorEastAsia" w:eastAsiaTheme="minorEastAsia" w:hAnsiTheme="minorEastAsia" w:hint="eastAsia"/>
          <w:b/>
          <w:sz w:val="32"/>
          <w:szCs w:val="32"/>
        </w:rPr>
        <w:t>：okayama_tunahiki@cpost.plala.or.jp</w:t>
      </w:r>
    </w:p>
    <w:p w14:paraId="397D2276" w14:textId="0EED5EB1" w:rsidR="004A5779" w:rsidRPr="0050670F" w:rsidRDefault="004A5779" w:rsidP="0050670F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50670F">
        <w:rPr>
          <w:rFonts w:asciiTheme="majorEastAsia" w:eastAsiaTheme="majorEastAsia" w:hAnsiTheme="majorEastAsia" w:hint="eastAsia"/>
          <w:color w:val="FF0000"/>
          <w:sz w:val="28"/>
          <w:szCs w:val="28"/>
          <w:u w:val="double"/>
        </w:rPr>
        <w:t>令和8年</w:t>
      </w:r>
      <w:r w:rsidRPr="0050670F">
        <w:rPr>
          <w:rFonts w:asciiTheme="majorEastAsia" w:eastAsiaTheme="majorEastAsia" w:hAnsiTheme="majorEastAsia"/>
          <w:color w:val="FF0000"/>
          <w:sz w:val="28"/>
          <w:szCs w:val="28"/>
          <w:u w:val="double"/>
        </w:rPr>
        <w:t>1月</w:t>
      </w:r>
      <w:r w:rsidRPr="0050670F">
        <w:rPr>
          <w:rFonts w:asciiTheme="majorEastAsia" w:eastAsiaTheme="majorEastAsia" w:hAnsiTheme="majorEastAsia" w:hint="eastAsia"/>
          <w:color w:val="FF0000"/>
          <w:sz w:val="28"/>
          <w:szCs w:val="28"/>
          <w:u w:val="double"/>
        </w:rPr>
        <w:t>10</w:t>
      </w:r>
      <w:r w:rsidRPr="0050670F">
        <w:rPr>
          <w:rFonts w:asciiTheme="majorEastAsia" w:eastAsiaTheme="majorEastAsia" w:hAnsiTheme="majorEastAsia"/>
          <w:color w:val="FF0000"/>
          <w:sz w:val="28"/>
          <w:szCs w:val="28"/>
          <w:u w:val="double"/>
        </w:rPr>
        <w:t>日（</w:t>
      </w:r>
      <w:r w:rsidRPr="0050670F">
        <w:rPr>
          <w:rFonts w:asciiTheme="majorEastAsia" w:eastAsiaTheme="majorEastAsia" w:hAnsiTheme="majorEastAsia" w:hint="eastAsia"/>
          <w:color w:val="FF0000"/>
          <w:sz w:val="28"/>
          <w:szCs w:val="28"/>
          <w:u w:val="double"/>
        </w:rPr>
        <w:t>土</w:t>
      </w:r>
      <w:r w:rsidRPr="0050670F">
        <w:rPr>
          <w:rFonts w:asciiTheme="majorEastAsia" w:eastAsiaTheme="majorEastAsia" w:hAnsiTheme="majorEastAsia"/>
          <w:color w:val="FF0000"/>
          <w:sz w:val="28"/>
          <w:szCs w:val="28"/>
          <w:u w:val="double"/>
        </w:rPr>
        <w:t>）まで</w:t>
      </w:r>
      <w:r w:rsidRPr="004A5779">
        <w:rPr>
          <w:rFonts w:asciiTheme="majorEastAsia" w:eastAsiaTheme="majorEastAsia" w:hAnsiTheme="majorEastAsia"/>
          <w:color w:val="FF0000"/>
          <w:sz w:val="28"/>
          <w:szCs w:val="28"/>
        </w:rPr>
        <w:t>に</w:t>
      </w:r>
      <w:r w:rsidRPr="004A5779">
        <w:rPr>
          <w:rFonts w:asciiTheme="majorEastAsia" w:eastAsiaTheme="majorEastAsia" w:hAnsiTheme="majorEastAsia" w:hint="eastAsia"/>
          <w:color w:val="FF0000"/>
          <w:sz w:val="28"/>
          <w:szCs w:val="28"/>
        </w:rPr>
        <w:t>お</w:t>
      </w:r>
      <w:r w:rsidRPr="004A5779">
        <w:rPr>
          <w:rFonts w:asciiTheme="majorEastAsia" w:eastAsiaTheme="majorEastAsia" w:hAnsiTheme="majorEastAsia"/>
          <w:color w:val="FF0000"/>
          <w:sz w:val="28"/>
          <w:szCs w:val="28"/>
        </w:rPr>
        <w:t>申込み</w:t>
      </w:r>
      <w:r w:rsidRPr="004A5779">
        <w:rPr>
          <w:rFonts w:asciiTheme="majorEastAsia" w:eastAsiaTheme="majorEastAsia" w:hAnsiTheme="majorEastAsia" w:hint="eastAsia"/>
          <w:color w:val="FF0000"/>
          <w:sz w:val="28"/>
          <w:szCs w:val="28"/>
        </w:rPr>
        <w:t>・振込みをしてください</w:t>
      </w:r>
      <w:r w:rsidR="0050670F">
        <w:rPr>
          <w:rFonts w:asciiTheme="majorEastAsia" w:eastAsiaTheme="majorEastAsia" w:hAnsiTheme="majorEastAsia"/>
          <w:color w:val="FF0000"/>
          <w:sz w:val="28"/>
          <w:szCs w:val="28"/>
        </w:rPr>
        <w:br/>
      </w:r>
      <w:r w:rsidR="0050670F" w:rsidRPr="0050670F">
        <w:rPr>
          <w:rFonts w:asciiTheme="minorEastAsia" w:eastAsiaTheme="minorEastAsia" w:hAnsiTheme="minorEastAsia" w:hint="eastAsia"/>
          <w:sz w:val="28"/>
          <w:szCs w:val="28"/>
        </w:rPr>
        <w:t>(振込手数料はご負担ください)</w:t>
      </w:r>
    </w:p>
    <w:tbl>
      <w:tblPr>
        <w:tblStyle w:val="ae"/>
        <w:tblW w:w="0" w:type="auto"/>
        <w:tblInd w:w="1271" w:type="dxa"/>
        <w:tblLook w:val="04A0" w:firstRow="1" w:lastRow="0" w:firstColumn="1" w:lastColumn="0" w:noHBand="0" w:noVBand="1"/>
      </w:tblPr>
      <w:tblGrid>
        <w:gridCol w:w="6521"/>
      </w:tblGrid>
      <w:tr w:rsidR="004A5779" w:rsidRPr="004A5779" w14:paraId="7777430F" w14:textId="77777777" w:rsidTr="0050670F">
        <w:trPr>
          <w:trHeight w:val="944"/>
        </w:trPr>
        <w:tc>
          <w:tcPr>
            <w:tcW w:w="6521" w:type="dxa"/>
          </w:tcPr>
          <w:p w14:paraId="62DE077D" w14:textId="77777777" w:rsidR="004A5779" w:rsidRPr="004A5779" w:rsidRDefault="004A5779" w:rsidP="0009191F">
            <w:pPr>
              <w:snapToGrid w:val="0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4A5779">
              <w:rPr>
                <w:rFonts w:asciiTheme="majorEastAsia" w:eastAsiaTheme="majorEastAsia" w:hAnsiTheme="majorEastAsia" w:hint="eastAsia"/>
                <w:sz w:val="36"/>
                <w:szCs w:val="36"/>
              </w:rPr>
              <w:t>郵便振込口座</w:t>
            </w:r>
            <w:r w:rsidRPr="004A5779">
              <w:rPr>
                <w:rFonts w:asciiTheme="majorEastAsia" w:eastAsiaTheme="majorEastAsia" w:hAnsiTheme="majorEastAsia"/>
                <w:sz w:val="36"/>
                <w:szCs w:val="36"/>
              </w:rPr>
              <w:tab/>
            </w:r>
            <w:r w:rsidRPr="004A5779">
              <w:rPr>
                <w:rFonts w:asciiTheme="majorEastAsia" w:eastAsiaTheme="majorEastAsia" w:hAnsiTheme="majorEastAsia" w:hint="eastAsia"/>
                <w:sz w:val="36"/>
                <w:szCs w:val="36"/>
              </w:rPr>
              <w:t>01240-3-36542</w:t>
            </w:r>
          </w:p>
          <w:p w14:paraId="6C18335C" w14:textId="7AD22F28" w:rsidR="004A5779" w:rsidRPr="004A5779" w:rsidRDefault="004A5779" w:rsidP="0009191F">
            <w:pPr>
              <w:snapToGrid w:val="0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4A5779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岡山県綱引連盟</w:t>
            </w:r>
          </w:p>
        </w:tc>
      </w:tr>
    </w:tbl>
    <w:p w14:paraId="4798A288" w14:textId="77777777" w:rsidR="002E2D6E" w:rsidRDefault="002E2D6E">
      <w:pPr>
        <w:rPr>
          <w:sz w:val="24"/>
        </w:rPr>
      </w:pPr>
    </w:p>
    <w:p w14:paraId="4D0BF0B5" w14:textId="36D2D9A7" w:rsidR="00B9780F" w:rsidRDefault="004A5779" w:rsidP="00B9780F">
      <w:pPr>
        <w:pBdr>
          <w:bottom w:val="dotDash" w:sz="12" w:space="1" w:color="auto"/>
        </w:pBdr>
        <w:rPr>
          <w:sz w:val="24"/>
        </w:rPr>
      </w:pPr>
      <w:r>
        <w:rPr>
          <w:rFonts w:hint="eastAsia"/>
          <w:sz w:val="24"/>
        </w:rPr>
        <w:t>※以下内容をメール文書でお知らせください。（申込書の別送付は不要）</w:t>
      </w:r>
    </w:p>
    <w:p w14:paraId="044B8A0A" w14:textId="77777777" w:rsidR="0050670F" w:rsidRDefault="0050670F" w:rsidP="00B9780F">
      <w:pPr>
        <w:pBdr>
          <w:bottom w:val="dotDash" w:sz="12" w:space="1" w:color="auto"/>
        </w:pBdr>
        <w:rPr>
          <w:sz w:val="24"/>
        </w:rPr>
      </w:pPr>
    </w:p>
    <w:p w14:paraId="47DDAA7E" w14:textId="77777777" w:rsidR="00B9780F" w:rsidRDefault="00B9780F">
      <w:pPr>
        <w:rPr>
          <w:sz w:val="24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8"/>
        <w:gridCol w:w="7577"/>
      </w:tblGrid>
      <w:tr w:rsidR="002A49C3" w14:paraId="0E24ED03" w14:textId="77777777">
        <w:trPr>
          <w:trHeight w:val="619"/>
        </w:trPr>
        <w:tc>
          <w:tcPr>
            <w:tcW w:w="9095" w:type="dxa"/>
            <w:gridSpan w:val="2"/>
          </w:tcPr>
          <w:p w14:paraId="323B10A7" w14:textId="2ABF8CA5" w:rsidR="002A49C3" w:rsidRDefault="00746746">
            <w:pPr>
              <w:jc w:val="center"/>
            </w:pPr>
            <w:r>
              <w:rPr>
                <w:b/>
                <w:sz w:val="32"/>
                <w:szCs w:val="32"/>
              </w:rPr>
              <w:t>202</w:t>
            </w:r>
            <w:r w:rsidR="009F12F3">
              <w:rPr>
                <w:rFonts w:hint="eastAsia"/>
                <w:b/>
                <w:sz w:val="32"/>
                <w:szCs w:val="32"/>
              </w:rPr>
              <w:t>6</w:t>
            </w:r>
            <w:r w:rsidR="002A49C3">
              <w:rPr>
                <w:b/>
                <w:sz w:val="32"/>
                <w:szCs w:val="32"/>
              </w:rPr>
              <w:t>全日本綱引選手権　目前</w:t>
            </w:r>
            <w:r w:rsidR="002A49C3">
              <w:rPr>
                <w:b/>
                <w:sz w:val="32"/>
                <w:szCs w:val="32"/>
              </w:rPr>
              <w:t>CUP</w:t>
            </w:r>
            <w:r w:rsidR="002A49C3">
              <w:rPr>
                <w:b/>
                <w:sz w:val="32"/>
                <w:szCs w:val="32"/>
              </w:rPr>
              <w:t>岡山綱引大会</w:t>
            </w:r>
          </w:p>
          <w:p w14:paraId="1EFA94A3" w14:textId="77777777" w:rsidR="002A49C3" w:rsidRDefault="002A49C3">
            <w:pPr>
              <w:jc w:val="center"/>
            </w:pPr>
            <w:r>
              <w:rPr>
                <w:b/>
                <w:sz w:val="36"/>
                <w:szCs w:val="36"/>
              </w:rPr>
              <w:t>申　　込　　書</w:t>
            </w:r>
          </w:p>
        </w:tc>
      </w:tr>
      <w:tr w:rsidR="002A49C3" w14:paraId="531AAB7B" w14:textId="77777777" w:rsidTr="0082578A">
        <w:trPr>
          <w:trHeight w:val="112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339B2B7" w14:textId="5F4B9199" w:rsidR="002A49C3" w:rsidRPr="004A5779" w:rsidRDefault="002A49C3" w:rsidP="004A5779">
            <w:pPr>
              <w:jc w:val="distribute"/>
            </w:pPr>
            <w:r>
              <w:rPr>
                <w:b/>
                <w:sz w:val="28"/>
                <w:szCs w:val="28"/>
              </w:rPr>
              <w:t>クラス</w:t>
            </w:r>
          </w:p>
        </w:tc>
        <w:tc>
          <w:tcPr>
            <w:tcW w:w="7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9C191" w14:textId="77777777" w:rsidR="002A49C3" w:rsidRDefault="002A49C3" w:rsidP="0082578A">
            <w:pPr>
              <w:widowControl/>
            </w:pPr>
            <w:r>
              <w:rPr>
                <w:sz w:val="24"/>
              </w:rPr>
              <w:t>（　　　）　一　般　男　子</w:t>
            </w:r>
          </w:p>
          <w:p w14:paraId="6AD39C28" w14:textId="77777777" w:rsidR="002A49C3" w:rsidRDefault="002A49C3" w:rsidP="0082578A">
            <w:pPr>
              <w:widowControl/>
            </w:pPr>
            <w:r>
              <w:rPr>
                <w:sz w:val="24"/>
              </w:rPr>
              <w:t>（　　　）　一　般　女　子</w:t>
            </w:r>
          </w:p>
        </w:tc>
      </w:tr>
      <w:tr w:rsidR="002A49C3" w14:paraId="634AFD30" w14:textId="77777777" w:rsidTr="004A5779">
        <w:trPr>
          <w:trHeight w:val="932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1317EC0" w14:textId="77777777" w:rsidR="002A49C3" w:rsidRDefault="002A49C3" w:rsidP="004A5779">
            <w:pPr>
              <w:jc w:val="distribute"/>
            </w:pPr>
            <w:r>
              <w:rPr>
                <w:b/>
                <w:sz w:val="28"/>
                <w:szCs w:val="28"/>
              </w:rPr>
              <w:t>チーム名</w:t>
            </w:r>
          </w:p>
        </w:tc>
        <w:tc>
          <w:tcPr>
            <w:tcW w:w="7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86943" w14:textId="77777777" w:rsidR="002A49C3" w:rsidRDefault="002A49C3" w:rsidP="004A5779">
            <w:pPr>
              <w:snapToGrid w:val="0"/>
              <w:rPr>
                <w:b/>
                <w:sz w:val="24"/>
                <w:szCs w:val="28"/>
              </w:rPr>
            </w:pPr>
          </w:p>
        </w:tc>
      </w:tr>
      <w:tr w:rsidR="002A49C3" w14:paraId="0F08390F" w14:textId="77777777" w:rsidTr="004A5779">
        <w:trPr>
          <w:trHeight w:val="932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EE01013" w14:textId="77777777" w:rsidR="002A49C3" w:rsidRDefault="002A49C3" w:rsidP="004A5779">
            <w:pPr>
              <w:jc w:val="distribute"/>
            </w:pPr>
            <w:r>
              <w:rPr>
                <w:b/>
                <w:sz w:val="28"/>
                <w:szCs w:val="28"/>
              </w:rPr>
              <w:t>代表者名</w:t>
            </w:r>
          </w:p>
        </w:tc>
        <w:tc>
          <w:tcPr>
            <w:tcW w:w="7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5897D" w14:textId="77777777" w:rsidR="002A49C3" w:rsidRDefault="002A49C3" w:rsidP="004A5779">
            <w:pPr>
              <w:snapToGrid w:val="0"/>
              <w:rPr>
                <w:b/>
                <w:sz w:val="24"/>
                <w:szCs w:val="28"/>
              </w:rPr>
            </w:pPr>
          </w:p>
        </w:tc>
      </w:tr>
      <w:tr w:rsidR="002A49C3" w14:paraId="558A3506" w14:textId="77777777" w:rsidTr="004A5779">
        <w:trPr>
          <w:trHeight w:val="932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981B437" w14:textId="6942B988" w:rsidR="002A49C3" w:rsidRDefault="004A5779" w:rsidP="004A5779">
            <w:pPr>
              <w:jc w:val="distribute"/>
            </w:pPr>
            <w:r>
              <w:rPr>
                <w:rFonts w:hint="eastAsia"/>
              </w:rPr>
              <w:t>E-mail</w:t>
            </w:r>
          </w:p>
        </w:tc>
        <w:tc>
          <w:tcPr>
            <w:tcW w:w="7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B6B90" w14:textId="57463C48" w:rsidR="002A49C3" w:rsidRDefault="002A49C3" w:rsidP="004A5779">
            <w:pPr>
              <w:widowControl/>
            </w:pPr>
          </w:p>
        </w:tc>
      </w:tr>
      <w:tr w:rsidR="002A49C3" w14:paraId="534F5412" w14:textId="77777777" w:rsidTr="004A5779">
        <w:trPr>
          <w:trHeight w:val="932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B88AA23" w14:textId="77777777" w:rsidR="004A5779" w:rsidRDefault="004A5779" w:rsidP="004A5779">
            <w:pPr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当日</w:t>
            </w:r>
          </w:p>
          <w:p w14:paraId="32210C7C" w14:textId="4D09C99F" w:rsidR="002A49C3" w:rsidRDefault="002A49C3" w:rsidP="004A5779">
            <w:pPr>
              <w:jc w:val="distribute"/>
            </w:pPr>
            <w:r>
              <w:rPr>
                <w:b/>
                <w:sz w:val="28"/>
                <w:szCs w:val="28"/>
              </w:rPr>
              <w:t>連絡先</w:t>
            </w:r>
          </w:p>
        </w:tc>
        <w:tc>
          <w:tcPr>
            <w:tcW w:w="7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8BAB4" w14:textId="77777777" w:rsidR="002A49C3" w:rsidRDefault="002A49C3" w:rsidP="004A5779">
            <w:r>
              <w:rPr>
                <w:sz w:val="24"/>
              </w:rPr>
              <w:t>ＴＥＬ</w:t>
            </w:r>
          </w:p>
        </w:tc>
      </w:tr>
    </w:tbl>
    <w:p w14:paraId="255917B9" w14:textId="2E88D3C3" w:rsidR="00F9384F" w:rsidRPr="00B9780F" w:rsidRDefault="00B9780F" w:rsidP="00B9780F">
      <w:pPr>
        <w:spacing w:line="360" w:lineRule="auto"/>
        <w:rPr>
          <w:rFonts w:ascii="AR Pゴシック体S" w:eastAsia="AR Pゴシック体S" w:hAnsi="AR Pゴシック体S"/>
          <w:sz w:val="24"/>
          <w:u w:val="thick"/>
        </w:rPr>
      </w:pPr>
      <w:r w:rsidRPr="00B9780F">
        <w:rPr>
          <w:rFonts w:ascii="AR Pゴシック体S" w:eastAsia="AR Pゴシック体S" w:hAnsi="AR Pゴシック体S" w:hint="eastAsia"/>
          <w:sz w:val="24"/>
          <w:u w:val="thick"/>
        </w:rPr>
        <w:t xml:space="preserve">振込の日付をご記入願います。：　　　　　　　</w:t>
      </w:r>
    </w:p>
    <w:sectPr w:rsidR="00F9384F" w:rsidRPr="00B9780F" w:rsidSect="002E2D6E">
      <w:pgSz w:w="11906" w:h="16838" w:code="9"/>
      <w:pgMar w:top="1418" w:right="1134" w:bottom="1418" w:left="1418" w:header="720" w:footer="720" w:gutter="0"/>
      <w:cols w:space="720"/>
      <w:docGrid w:type="linesAndChars" w:linePitch="46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50A00" w14:textId="77777777" w:rsidR="00F13670" w:rsidRDefault="00F13670" w:rsidP="00707855">
      <w:r>
        <w:separator/>
      </w:r>
    </w:p>
  </w:endnote>
  <w:endnote w:type="continuationSeparator" w:id="0">
    <w:p w14:paraId="01E3B59F" w14:textId="77777777" w:rsidR="00F13670" w:rsidRDefault="00F13670" w:rsidP="0070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AF7B6" w14:textId="77777777" w:rsidR="00F13670" w:rsidRDefault="00F13670" w:rsidP="00707855">
      <w:r>
        <w:separator/>
      </w:r>
    </w:p>
  </w:footnote>
  <w:footnote w:type="continuationSeparator" w:id="0">
    <w:p w14:paraId="4A1310B8" w14:textId="77777777" w:rsidR="00F13670" w:rsidRDefault="00F13670" w:rsidP="00707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FullWidth"/>
      <w:lvlText w:val="%1）"/>
      <w:lvlJc w:val="left"/>
      <w:pPr>
        <w:tabs>
          <w:tab w:val="num" w:pos="1695"/>
        </w:tabs>
        <w:ind w:left="1695" w:hanging="855"/>
      </w:pPr>
      <w:rPr>
        <w:rFonts w:ascii="Century" w:eastAsia="ＭＳ 明朝" w:hAnsi="Century" w:cs="Times New Roman"/>
        <w:kern w:val="1"/>
        <w:sz w:val="24"/>
        <w:szCs w:val="24"/>
        <w:lang w:val="en-US" w:eastAsia="ja-JP" w:bidi="ar-SA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7"/>
      <w:numFmt w:val="decimalFullWidth"/>
      <w:lvlText w:val="%1）"/>
      <w:lvlJc w:val="left"/>
      <w:pPr>
        <w:tabs>
          <w:tab w:val="num" w:pos="1560"/>
        </w:tabs>
        <w:ind w:left="1560" w:hanging="720"/>
      </w:pPr>
      <w:rPr>
        <w:rFonts w:ascii="Century" w:eastAsia="ＭＳ 明朝" w:hAnsi="Century" w:cs="Times New Roman"/>
        <w:kern w:val="1"/>
        <w:sz w:val="24"/>
        <w:szCs w:val="24"/>
        <w:lang w:val="en-US" w:eastAsia="ja-JP" w:bidi="ar-SA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9F732E8"/>
    <w:multiLevelType w:val="hybridMultilevel"/>
    <w:tmpl w:val="3F0E852C"/>
    <w:lvl w:ilvl="0" w:tplc="F7D43A62">
      <w:start w:val="1"/>
      <w:numFmt w:val="decimalFullWidth"/>
      <w:lvlText w:val="%1）"/>
      <w:lvlJc w:val="left"/>
      <w:pPr>
        <w:ind w:left="1859" w:hanging="44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00" w:hanging="440"/>
      </w:pPr>
    </w:lvl>
    <w:lvl w:ilvl="3" w:tplc="0409000F" w:tentative="1">
      <w:start w:val="1"/>
      <w:numFmt w:val="decimal"/>
      <w:lvlText w:val="%4."/>
      <w:lvlJc w:val="left"/>
      <w:pPr>
        <w:ind w:left="3040" w:hanging="440"/>
      </w:pPr>
    </w:lvl>
    <w:lvl w:ilvl="4" w:tplc="04090017" w:tentative="1">
      <w:start w:val="1"/>
      <w:numFmt w:val="aiueoFullWidth"/>
      <w:lvlText w:val="(%5)"/>
      <w:lvlJc w:val="left"/>
      <w:pPr>
        <w:ind w:left="3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40"/>
      </w:pPr>
    </w:lvl>
    <w:lvl w:ilvl="6" w:tplc="0409000F" w:tentative="1">
      <w:start w:val="1"/>
      <w:numFmt w:val="decimal"/>
      <w:lvlText w:val="%7."/>
      <w:lvlJc w:val="left"/>
      <w:pPr>
        <w:ind w:left="4360" w:hanging="440"/>
      </w:pPr>
    </w:lvl>
    <w:lvl w:ilvl="7" w:tplc="04090017" w:tentative="1">
      <w:start w:val="1"/>
      <w:numFmt w:val="aiueoFullWidth"/>
      <w:lvlText w:val="(%8)"/>
      <w:lvlJc w:val="left"/>
      <w:pPr>
        <w:ind w:left="4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40" w:hanging="440"/>
      </w:pPr>
    </w:lvl>
  </w:abstractNum>
  <w:abstractNum w:abstractNumId="4" w15:restartNumberingAfterBreak="0">
    <w:nsid w:val="2E7E616F"/>
    <w:multiLevelType w:val="hybridMultilevel"/>
    <w:tmpl w:val="D54EC42C"/>
    <w:lvl w:ilvl="0" w:tplc="F7D43A62">
      <w:start w:val="1"/>
      <w:numFmt w:val="decimalFullWidth"/>
      <w:lvlText w:val="%1）"/>
      <w:lvlJc w:val="left"/>
      <w:pPr>
        <w:ind w:left="440" w:hanging="44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866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EC03AD6"/>
    <w:multiLevelType w:val="hybridMultilevel"/>
    <w:tmpl w:val="3368863A"/>
    <w:lvl w:ilvl="0" w:tplc="F7D43A62">
      <w:start w:val="1"/>
      <w:numFmt w:val="decimalFullWidth"/>
      <w:lvlText w:val="%1）"/>
      <w:lvlJc w:val="left"/>
      <w:pPr>
        <w:ind w:left="156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6" w15:restartNumberingAfterBreak="0">
    <w:nsid w:val="70D97379"/>
    <w:multiLevelType w:val="hybridMultilevel"/>
    <w:tmpl w:val="1F14865A"/>
    <w:lvl w:ilvl="0" w:tplc="FFFFFFFF">
      <w:start w:val="1"/>
      <w:numFmt w:val="decimalFullWidth"/>
      <w:lvlText w:val="%1）"/>
      <w:lvlJc w:val="left"/>
      <w:pPr>
        <w:ind w:left="440" w:hanging="440"/>
      </w:pPr>
      <w:rPr>
        <w:rFonts w:hint="default"/>
        <w:sz w:val="24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866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29888073">
    <w:abstractNumId w:val="0"/>
  </w:num>
  <w:num w:numId="2" w16cid:durableId="788353908">
    <w:abstractNumId w:val="1"/>
  </w:num>
  <w:num w:numId="3" w16cid:durableId="1142650060">
    <w:abstractNumId w:val="2"/>
  </w:num>
  <w:num w:numId="4" w16cid:durableId="1230994389">
    <w:abstractNumId w:val="5"/>
  </w:num>
  <w:num w:numId="5" w16cid:durableId="1324822445">
    <w:abstractNumId w:val="3"/>
  </w:num>
  <w:num w:numId="6" w16cid:durableId="1914393002">
    <w:abstractNumId w:val="4"/>
  </w:num>
  <w:num w:numId="7" w16cid:durableId="11714847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17"/>
  <w:drawingGridVerticalSpacing w:val="233"/>
  <w:displayHorizontalDrawingGridEvery w:val="0"/>
  <w:displayVertic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84F"/>
    <w:rsid w:val="0019260B"/>
    <w:rsid w:val="002A49C3"/>
    <w:rsid w:val="002E2D6E"/>
    <w:rsid w:val="002F463F"/>
    <w:rsid w:val="003469D3"/>
    <w:rsid w:val="00387C55"/>
    <w:rsid w:val="003968EE"/>
    <w:rsid w:val="003C7048"/>
    <w:rsid w:val="004A5779"/>
    <w:rsid w:val="0050670F"/>
    <w:rsid w:val="005F5570"/>
    <w:rsid w:val="006063A3"/>
    <w:rsid w:val="0060686B"/>
    <w:rsid w:val="00647F57"/>
    <w:rsid w:val="006D572D"/>
    <w:rsid w:val="00707855"/>
    <w:rsid w:val="00746746"/>
    <w:rsid w:val="00757DD7"/>
    <w:rsid w:val="007B7E0F"/>
    <w:rsid w:val="0082578A"/>
    <w:rsid w:val="008669DA"/>
    <w:rsid w:val="008C1763"/>
    <w:rsid w:val="009570DC"/>
    <w:rsid w:val="0097391C"/>
    <w:rsid w:val="009F12F3"/>
    <w:rsid w:val="00A47DDE"/>
    <w:rsid w:val="00B9780F"/>
    <w:rsid w:val="00BF137C"/>
    <w:rsid w:val="00C0584B"/>
    <w:rsid w:val="00C171B2"/>
    <w:rsid w:val="00DD1BB2"/>
    <w:rsid w:val="00DD79FA"/>
    <w:rsid w:val="00DE57A5"/>
    <w:rsid w:val="00EF2C00"/>
    <w:rsid w:val="00F13670"/>
    <w:rsid w:val="00F9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B4E9CC5"/>
  <w15:chartTrackingRefBased/>
  <w15:docId w15:val="{5FF6BEAA-C519-4F61-81BA-85F39E0D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0">
    <w:name w:val="WW8Num3z0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1">
    <w:name w:val="WW8Num3z1"/>
    <w:rPr>
      <w:rFonts w:ascii="Wingdings" w:eastAsia="ＭＳ 明朝" w:hAnsi="Wingdings" w:cs="Wingdings"/>
      <w:color w:val="auto"/>
      <w:kern w:val="1"/>
      <w:sz w:val="21"/>
      <w:szCs w:val="24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1">
    <w:name w:val="WW8Num4z1"/>
    <w:rPr>
      <w:rFonts w:ascii="Wingdings" w:eastAsia="ＭＳ 明朝" w:hAnsi="Wingdings" w:cs="Wingdings"/>
      <w:color w:val="auto"/>
      <w:kern w:val="1"/>
      <w:sz w:val="21"/>
      <w:szCs w:val="24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0">
    <w:name w:val="WW8Num6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1">
    <w:name w:val="WW8Num6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2">
    <w:name w:val="WW8Num6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3">
    <w:name w:val="WW8Num6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4">
    <w:name w:val="WW8Num6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5">
    <w:name w:val="WW8Num6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6">
    <w:name w:val="WW8Num6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7">
    <w:name w:val="WW8Num6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8">
    <w:name w:val="WW8Num6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7078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7855"/>
    <w:rPr>
      <w:rFonts w:ascii="Century" w:hAnsi="Century"/>
      <w:kern w:val="1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078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7855"/>
    <w:rPr>
      <w:rFonts w:ascii="Century" w:hAnsi="Century"/>
      <w:kern w:val="1"/>
      <w:sz w:val="21"/>
      <w:szCs w:val="24"/>
    </w:rPr>
  </w:style>
  <w:style w:type="paragraph" w:styleId="ab">
    <w:name w:val="List Paragraph"/>
    <w:basedOn w:val="a"/>
    <w:uiPriority w:val="34"/>
    <w:qFormat/>
    <w:rsid w:val="00757DD7"/>
    <w:pPr>
      <w:ind w:leftChars="400" w:left="840"/>
    </w:pPr>
  </w:style>
  <w:style w:type="character" w:styleId="ac">
    <w:name w:val="Hyperlink"/>
    <w:basedOn w:val="a0"/>
    <w:uiPriority w:val="99"/>
    <w:unhideWhenUsed/>
    <w:rsid w:val="004A577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A5779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4A5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第２２回　真庭CUP綱引大会</vt:lpstr>
    </vt:vector>
  </TitlesOfParts>
  <Company>office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第２２回　真庭CUP綱引大会</dc:title>
  <dc:subject/>
  <dc:creator>Pegasus</dc:creator>
  <cp:keywords/>
  <dc:description/>
  <cp:lastModifiedBy>紀子 石原</cp:lastModifiedBy>
  <cp:revision>3</cp:revision>
  <cp:lastPrinted>2025-04-21T00:18:00Z</cp:lastPrinted>
  <dcterms:created xsi:type="dcterms:W3CDTF">2025-04-21T00:26:00Z</dcterms:created>
  <dcterms:modified xsi:type="dcterms:W3CDTF">2025-09-25T05:14:00Z</dcterms:modified>
</cp:coreProperties>
</file>